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304"/>
        <w:gridCol w:w="7995"/>
      </w:tblGrid>
      <w:tr w:rsidR="00810545" w:rsidRPr="00E95C30" w:rsidTr="00810545">
        <w:trPr>
          <w:trHeight w:val="805"/>
        </w:trPr>
        <w:tc>
          <w:tcPr>
            <w:tcW w:w="1304" w:type="dxa"/>
          </w:tcPr>
          <w:p w:rsidR="00810545" w:rsidRPr="00810545" w:rsidRDefault="00810545" w:rsidP="00810545">
            <w:pPr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995" w:type="dxa"/>
          </w:tcPr>
          <w:p w:rsidR="00810545" w:rsidRPr="00242412" w:rsidRDefault="00242412" w:rsidP="0024241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u w:val="single"/>
                <w:lang w:val="bg-BG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  <w:lang w:val="bg-BG"/>
              </w:rPr>
              <w:t xml:space="preserve">Превантивно – информационен център по наркотични вещества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  <w:lang w:val="ru-RU"/>
              </w:rPr>
              <w:t>Хасково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, бул. </w:t>
            </w:r>
            <w:proofErr w:type="gramStart"/>
            <w:r>
              <w:rPr>
                <w:rFonts w:ascii="Times New Roman" w:hAnsi="Times New Roman"/>
                <w:b/>
                <w:bCs/>
                <w:szCs w:val="24"/>
                <w:lang w:val="ru-RU"/>
              </w:rPr>
              <w:t>”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  <w:lang w:val="ru-RU"/>
              </w:rPr>
              <w:t>България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Cs w:val="24"/>
                <w:lang w:val="ru-RU"/>
              </w:rPr>
              <w:t>” №41</w:t>
            </w:r>
            <w:r w:rsidR="00810545" w:rsidRPr="00810545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, </w:t>
            </w:r>
          </w:p>
          <w:p w:rsidR="00810545" w:rsidRPr="00810545" w:rsidRDefault="00242412" w:rsidP="0081054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u-RU"/>
              </w:rPr>
              <w:t>тел. 0886 061 218, 0889 404 422</w:t>
            </w:r>
          </w:p>
          <w:p w:rsidR="00810545" w:rsidRPr="00810545" w:rsidRDefault="00810545" w:rsidP="0081054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10545">
              <w:rPr>
                <w:rFonts w:ascii="Times New Roman" w:hAnsi="Times New Roman"/>
                <w:b/>
                <w:bCs/>
                <w:szCs w:val="24"/>
              </w:rPr>
              <w:t xml:space="preserve">e-mail: </w:t>
            </w:r>
            <w:hyperlink r:id="rId5" w:history="1">
              <w:r w:rsidR="00242412" w:rsidRPr="00D70775">
                <w:rPr>
                  <w:rStyle w:val="a5"/>
                  <w:rFonts w:ascii="Times New Roman" w:hAnsi="Times New Roman"/>
                  <w:b/>
                  <w:bCs/>
                  <w:szCs w:val="24"/>
                </w:rPr>
                <w:t>pic_hs@abv.bg</w:t>
              </w:r>
            </w:hyperlink>
            <w:r w:rsidRPr="00810545">
              <w:rPr>
                <w:rFonts w:ascii="Times New Roman" w:hAnsi="Times New Roman"/>
                <w:b/>
                <w:bCs/>
                <w:szCs w:val="24"/>
              </w:rPr>
              <w:t xml:space="preserve">,   </w:t>
            </w:r>
            <w:r w:rsidR="00242412">
              <w:rPr>
                <w:rFonts w:ascii="Times New Roman" w:hAnsi="Times New Roman"/>
                <w:b/>
                <w:bCs/>
                <w:szCs w:val="24"/>
              </w:rPr>
              <w:t>www.pic.haskovo</w:t>
            </w:r>
            <w:r w:rsidRPr="00810545">
              <w:rPr>
                <w:rFonts w:ascii="Times New Roman" w:hAnsi="Times New Roman"/>
                <w:b/>
                <w:bCs/>
                <w:szCs w:val="24"/>
              </w:rPr>
              <w:t>.com</w:t>
            </w:r>
          </w:p>
          <w:p w:rsidR="00810545" w:rsidRPr="00810545" w:rsidRDefault="00810545" w:rsidP="00810545">
            <w:pPr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810545" w:rsidRDefault="00810545" w:rsidP="00810545">
      <w:pPr>
        <w:spacing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  <w:lang w:val="bg-BG"/>
        </w:rPr>
      </w:pPr>
    </w:p>
    <w:p w:rsidR="00CC0E64" w:rsidRPr="00810545" w:rsidRDefault="00CC0E64" w:rsidP="0081054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545">
        <w:rPr>
          <w:rFonts w:ascii="Times New Roman" w:hAnsi="Times New Roman" w:cs="Times New Roman"/>
          <w:b/>
          <w:bCs/>
          <w:color w:val="111111"/>
          <w:sz w:val="24"/>
          <w:szCs w:val="24"/>
          <w:lang w:val="bg-BG"/>
        </w:rPr>
        <w:t>ДЕКЛАРАЦИЯ – СЪГЛАСИЕ ОТ РОДИТЕЛ</w:t>
      </w:r>
    </w:p>
    <w:p w:rsidR="00CC0E64" w:rsidRPr="00810545" w:rsidRDefault="00CC0E64" w:rsidP="008105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>за участие в конкурс „</w:t>
      </w:r>
      <w:r w:rsidR="00242412">
        <w:rPr>
          <w:rFonts w:ascii="Times New Roman" w:hAnsi="Times New Roman" w:cs="Times New Roman"/>
          <w:color w:val="111111"/>
          <w:sz w:val="24"/>
          <w:szCs w:val="24"/>
          <w:lang w:val="bg-BG"/>
        </w:rPr>
        <w:t>Изкуството срещу дрогата</w:t>
      </w:r>
      <w:r w:rsidR="005D3B6C">
        <w:rPr>
          <w:rFonts w:ascii="Times New Roman" w:hAnsi="Times New Roman" w:cs="Times New Roman"/>
          <w:color w:val="111111"/>
          <w:sz w:val="24"/>
          <w:szCs w:val="24"/>
          <w:lang w:val="bg-BG"/>
        </w:rPr>
        <w:t>“,</w:t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 свързани</w:t>
      </w:r>
      <w:r w:rsidR="005D3B6C">
        <w:rPr>
          <w:rFonts w:ascii="Times New Roman" w:hAnsi="Times New Roman" w:cs="Times New Roman"/>
          <w:color w:val="111111"/>
          <w:sz w:val="24"/>
          <w:szCs w:val="24"/>
          <w:lang w:val="bg-BG"/>
        </w:rPr>
        <w:t>те</w:t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 с него информационни и комуникационни дейности и обработване на лични данни на дете (непълнолетен ученик)</w:t>
      </w:r>
    </w:p>
    <w:p w:rsidR="00CC0E64" w:rsidRPr="00810545" w:rsidRDefault="00CC0E64" w:rsidP="00810545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lang w:val="bg-BG"/>
        </w:rPr>
      </w:pPr>
    </w:p>
    <w:p w:rsidR="00CC0E64" w:rsidRPr="00810545" w:rsidRDefault="00CC0E64" w:rsidP="00810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  <w:t>Подписаният/ата ____________________________________________________</w:t>
      </w:r>
      <w:r w:rsidRPr="00810545">
        <w:rPr>
          <w:rFonts w:ascii="Times New Roman" w:hAnsi="Times New Roman" w:cs="Times New Roman"/>
          <w:color w:val="111111"/>
          <w:sz w:val="24"/>
          <w:szCs w:val="24"/>
        </w:rPr>
        <w:t>_______</w:t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 </w:t>
      </w:r>
    </w:p>
    <w:p w:rsidR="00CC0E64" w:rsidRPr="00810545" w:rsidRDefault="00CC0E64" w:rsidP="008105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545">
        <w:rPr>
          <w:rFonts w:ascii="Times New Roman" w:hAnsi="Times New Roman" w:cs="Times New Roman"/>
          <w:i/>
          <w:color w:val="111111"/>
          <w:sz w:val="24"/>
          <w:szCs w:val="24"/>
          <w:lang w:val="bg-BG"/>
        </w:rPr>
        <w:t>(трите имена на родителя)</w:t>
      </w:r>
    </w:p>
    <w:p w:rsidR="00CC0E64" w:rsidRPr="00810545" w:rsidRDefault="00CC0E64" w:rsidP="00810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Адрес: </w:t>
      </w:r>
      <w:r w:rsidRPr="00810545">
        <w:rPr>
          <w:rFonts w:ascii="Times New Roman" w:hAnsi="Times New Roman" w:cs="Times New Roman"/>
          <w:color w:val="111111"/>
          <w:sz w:val="24"/>
          <w:szCs w:val="24"/>
        </w:rPr>
        <w:t xml:space="preserve">______________________________________________________ </w:t>
      </w:r>
    </w:p>
    <w:p w:rsidR="00CC0E64" w:rsidRPr="00810545" w:rsidRDefault="00CC0E64" w:rsidP="00810545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lang w:val="bg-BG"/>
        </w:rPr>
      </w:pPr>
    </w:p>
    <w:p w:rsidR="00CC0E64" w:rsidRPr="00810545" w:rsidRDefault="00CC0E64" w:rsidP="00810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Телефонен номер: ____________________ </w:t>
      </w:r>
    </w:p>
    <w:p w:rsidR="00CC0E64" w:rsidRPr="00810545" w:rsidRDefault="00CC0E64" w:rsidP="00810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Ел. адрес: </w:t>
      </w:r>
      <w:r w:rsidRPr="00810545">
        <w:rPr>
          <w:rFonts w:ascii="Times New Roman" w:hAnsi="Times New Roman" w:cs="Times New Roman"/>
          <w:color w:val="111111"/>
          <w:sz w:val="24"/>
          <w:szCs w:val="24"/>
        </w:rPr>
        <w:t>____________________________</w:t>
      </w:r>
    </w:p>
    <w:p w:rsidR="00CC0E64" w:rsidRPr="00810545" w:rsidRDefault="00CC0E64" w:rsidP="00810545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CC0E64" w:rsidRPr="00810545" w:rsidRDefault="00CC0E64" w:rsidP="00810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>В качеството си на родител на:</w:t>
      </w:r>
    </w:p>
    <w:p w:rsidR="00CC0E64" w:rsidRPr="00810545" w:rsidRDefault="00CC0E64" w:rsidP="00810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Три имена: </w:t>
      </w:r>
      <w:r w:rsidRPr="00810545">
        <w:rPr>
          <w:rFonts w:ascii="Times New Roman" w:hAnsi="Times New Roman" w:cs="Times New Roman"/>
          <w:color w:val="111111"/>
          <w:sz w:val="24"/>
          <w:szCs w:val="24"/>
        </w:rPr>
        <w:t xml:space="preserve">__________________________________________________ </w:t>
      </w:r>
    </w:p>
    <w:p w:rsidR="00CC0E64" w:rsidRPr="00810545" w:rsidRDefault="00CC0E64" w:rsidP="00810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Година на раждане: __________________________________________ </w:t>
      </w:r>
    </w:p>
    <w:p w:rsidR="00CC0E64" w:rsidRPr="00810545" w:rsidRDefault="00CC0E64" w:rsidP="00810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>Адрес: ______________________________________________________</w:t>
      </w:r>
    </w:p>
    <w:p w:rsidR="00CC0E64" w:rsidRPr="00810545" w:rsidRDefault="00CC0E64" w:rsidP="00810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>Училище и клас: ______________________________________________</w:t>
      </w:r>
    </w:p>
    <w:p w:rsidR="00CC0E64" w:rsidRPr="00810545" w:rsidRDefault="00CC0E64" w:rsidP="00810545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lang w:val="bg-BG"/>
        </w:rPr>
      </w:pPr>
    </w:p>
    <w:p w:rsidR="00CC0E64" w:rsidRPr="00810545" w:rsidRDefault="00CC0E64" w:rsidP="00810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>С настоящата декларация ДАВАМ СЪГЛАСИЕТО СИ :</w:t>
      </w:r>
    </w:p>
    <w:p w:rsidR="00CC0E64" w:rsidRPr="00810545" w:rsidRDefault="00CC0E64" w:rsidP="00FB1E6D">
      <w:pPr>
        <w:pStyle w:val="15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Детето ми ________________________________________________ </w:t>
      </w:r>
    </w:p>
    <w:p w:rsidR="00CC0E64" w:rsidRPr="00810545" w:rsidRDefault="00CC0E64" w:rsidP="00FB1E6D">
      <w:pPr>
        <w:pStyle w:val="15"/>
        <w:tabs>
          <w:tab w:val="left" w:pos="851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10545">
        <w:rPr>
          <w:rFonts w:ascii="Times New Roman" w:hAnsi="Times New Roman" w:cs="Times New Roman"/>
          <w:i/>
          <w:color w:val="111111"/>
          <w:sz w:val="24"/>
          <w:szCs w:val="24"/>
          <w:lang w:val="bg-BG"/>
        </w:rPr>
        <w:t>(трите имена)</w:t>
      </w:r>
    </w:p>
    <w:p w:rsidR="00425677" w:rsidRPr="00810545" w:rsidRDefault="00CC0E64" w:rsidP="00FB1E6D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lang w:val="bg-BG"/>
        </w:rPr>
      </w:pP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да участва в конкурс </w:t>
      </w:r>
      <w:r w:rsidR="00242412">
        <w:rPr>
          <w:rFonts w:ascii="Times New Roman" w:hAnsi="Times New Roman" w:cs="Times New Roman"/>
          <w:color w:val="111111"/>
          <w:sz w:val="24"/>
          <w:szCs w:val="24"/>
          <w:lang w:val="bg-BG"/>
        </w:rPr>
        <w:t>„Изкуството срещу дрогата</w:t>
      </w:r>
      <w:r w:rsidR="00667B1E"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“ </w:t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 и свързанит</w:t>
      </w:r>
      <w:r w:rsidR="00425677">
        <w:rPr>
          <w:rFonts w:ascii="Times New Roman" w:hAnsi="Times New Roman" w:cs="Times New Roman"/>
          <w:color w:val="111111"/>
          <w:sz w:val="24"/>
          <w:szCs w:val="24"/>
          <w:lang w:val="bg-BG"/>
        </w:rPr>
        <w:t>е с него информационни дейности</w:t>
      </w:r>
      <w:r w:rsidR="00667B1E"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>;</w:t>
      </w:r>
    </w:p>
    <w:p w:rsidR="00CC0E64" w:rsidRPr="00810545" w:rsidRDefault="00FB1E6D" w:rsidP="00FB1E6D">
      <w:pPr>
        <w:pStyle w:val="1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 </w:t>
      </w:r>
      <w:r w:rsidR="00667B1E"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Второ </w:t>
      </w:r>
      <w:r w:rsidR="00242412">
        <w:rPr>
          <w:rFonts w:ascii="Times New Roman" w:hAnsi="Times New Roman" w:cs="Times New Roman"/>
          <w:color w:val="111111"/>
          <w:sz w:val="24"/>
          <w:szCs w:val="24"/>
          <w:lang w:val="bg-BG"/>
        </w:rPr>
        <w:t>ПИЦНВ Хасково</w:t>
      </w:r>
      <w:r w:rsidR="00CC0E64"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 да събира, съхранява и обработва следните лични данни на сина/дъщеря ми:</w:t>
      </w:r>
      <w:r w:rsidR="00CC0E64" w:rsidRPr="00810545">
        <w:rPr>
          <w:rFonts w:ascii="Times New Roman" w:hAnsi="Times New Roman" w:cs="Times New Roman"/>
          <w:color w:val="111111"/>
          <w:sz w:val="24"/>
          <w:szCs w:val="24"/>
        </w:rPr>
        <w:t>____________________________________________</w:t>
      </w:r>
    </w:p>
    <w:p w:rsidR="00CC0E64" w:rsidRPr="00810545" w:rsidRDefault="00CC0E64" w:rsidP="00FB1E6D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10545">
        <w:rPr>
          <w:rFonts w:ascii="Times New Roman" w:hAnsi="Times New Roman" w:cs="Times New Roman"/>
          <w:i/>
          <w:color w:val="111111"/>
          <w:sz w:val="24"/>
          <w:szCs w:val="24"/>
        </w:rPr>
        <w:t>(</w:t>
      </w:r>
      <w:r w:rsidRPr="00810545">
        <w:rPr>
          <w:rFonts w:ascii="Times New Roman" w:hAnsi="Times New Roman" w:cs="Times New Roman"/>
          <w:i/>
          <w:color w:val="111111"/>
          <w:sz w:val="24"/>
          <w:szCs w:val="24"/>
          <w:lang w:val="bg-BG"/>
        </w:rPr>
        <w:t>трите имена)</w:t>
      </w:r>
    </w:p>
    <w:p w:rsidR="00CC0E64" w:rsidRPr="00810545" w:rsidRDefault="00CC0E64" w:rsidP="00FB1E6D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лична информация, снимков и/или видео-материал, творби на детето ми, както и лични данни от такъв характер, свързани с изяви и участия на детето във връзка с конкурс </w:t>
      </w:r>
      <w:r w:rsidR="00242412">
        <w:rPr>
          <w:rFonts w:ascii="Times New Roman" w:hAnsi="Times New Roman" w:cs="Times New Roman"/>
          <w:color w:val="111111"/>
          <w:sz w:val="24"/>
          <w:szCs w:val="24"/>
          <w:lang w:val="bg-BG"/>
        </w:rPr>
        <w:t>„Изкуството срещу дрогата</w:t>
      </w:r>
      <w:r w:rsidR="00667B1E"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>“</w:t>
      </w:r>
      <w:r w:rsidR="005D3B6C">
        <w:rPr>
          <w:rFonts w:ascii="Times New Roman" w:hAnsi="Times New Roman" w:cs="Times New Roman"/>
          <w:color w:val="111111"/>
          <w:sz w:val="24"/>
          <w:szCs w:val="24"/>
          <w:lang w:val="bg-BG"/>
        </w:rPr>
        <w:t>,</w:t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 да бъдат публикувани снимки и/или видеоматериали и/или интервюта, и произведения на детето ми във връзка с участие в гореизброените на официалната интернет страница на</w:t>
      </w:r>
      <w:r w:rsidR="001B04B9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 ПИЦНВ Хасково</w:t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 </w:t>
      </w:r>
      <w:r w:rsidR="00667B1E"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и на </w:t>
      </w:r>
      <w:proofErr w:type="spellStart"/>
      <w:r w:rsidR="00667B1E"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>фейсбук</w:t>
      </w:r>
      <w:proofErr w:type="spellEnd"/>
      <w:r w:rsidR="00667B1E"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 страницата му</w:t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 </w:t>
      </w:r>
      <w:r w:rsidR="00667B1E"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>.</w:t>
      </w:r>
    </w:p>
    <w:p w:rsidR="00CC0E64" w:rsidRPr="00810545" w:rsidRDefault="00CC0E64" w:rsidP="00FB1E6D">
      <w:pPr>
        <w:pStyle w:val="15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10545">
        <w:rPr>
          <w:rFonts w:ascii="Times New Roman" w:eastAsia="Calibri" w:hAnsi="Times New Roman" w:cs="Times New Roman"/>
          <w:color w:val="111111"/>
          <w:sz w:val="24"/>
          <w:szCs w:val="24"/>
          <w:lang w:val="bg-BG"/>
        </w:rPr>
        <w:t xml:space="preserve"> </w:t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>Да бъдат събирани, съхранявани и обработвани и моите лични данни, посочени в тази декларация.</w:t>
      </w:r>
    </w:p>
    <w:p w:rsidR="00CC0E64" w:rsidRPr="00810545" w:rsidRDefault="00CC0E64" w:rsidP="00810545">
      <w:pPr>
        <w:pStyle w:val="15"/>
        <w:spacing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Запознат/а съм, че личните ми данни ще бъдат използвани от </w:t>
      </w:r>
      <w:r w:rsidR="001B04B9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ПИЦНВ Хасково </w:t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>на територията на Република България.</w:t>
      </w:r>
    </w:p>
    <w:p w:rsidR="00CC0E64" w:rsidRPr="00810545" w:rsidRDefault="00CC0E64" w:rsidP="00810545">
      <w:pPr>
        <w:pStyle w:val="15"/>
        <w:spacing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Запознат/а съм, че личните данни ще бъдат съхранявани по следния начин: на хартиен и електронен носител, според законовите изисквания за защита на </w:t>
      </w:r>
      <w:r w:rsidR="005D3B6C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личните </w:t>
      </w:r>
      <w:bookmarkStart w:id="0" w:name="_GoBack"/>
      <w:bookmarkEnd w:id="0"/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>данните.</w:t>
      </w:r>
    </w:p>
    <w:p w:rsidR="00CC0E64" w:rsidRPr="00810545" w:rsidRDefault="00CC0E64" w:rsidP="00810545">
      <w:pPr>
        <w:pStyle w:val="15"/>
        <w:spacing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Декларирам, че ще уведомявам администратора на лични данни за всяка промяна в личните данни на детето. </w:t>
      </w:r>
    </w:p>
    <w:p w:rsidR="00CC0E64" w:rsidRPr="00810545" w:rsidRDefault="00CC0E64" w:rsidP="00810545">
      <w:pPr>
        <w:pStyle w:val="15"/>
        <w:spacing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>Запознат/а съм, че личните данни ще бъдат обработвани от тук посочения админис</w:t>
      </w:r>
      <w:r w:rsidR="005D3B6C">
        <w:rPr>
          <w:rFonts w:ascii="Times New Roman" w:hAnsi="Times New Roman" w:cs="Times New Roman"/>
          <w:color w:val="111111"/>
          <w:sz w:val="24"/>
          <w:szCs w:val="24"/>
          <w:lang w:val="bg-BG"/>
        </w:rPr>
        <w:t>тратор на лични данни, а именно</w:t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 </w:t>
      </w:r>
      <w:r w:rsidR="001B04B9">
        <w:rPr>
          <w:rFonts w:ascii="Times New Roman" w:hAnsi="Times New Roman" w:cs="Times New Roman"/>
          <w:color w:val="111111"/>
          <w:sz w:val="24"/>
          <w:szCs w:val="24"/>
          <w:lang w:val="bg-BG"/>
        </w:rPr>
        <w:t>ПИЦНВ Хасково</w:t>
      </w:r>
    </w:p>
    <w:p w:rsidR="00CC0E64" w:rsidRPr="00810545" w:rsidRDefault="00CC0E64" w:rsidP="00810545">
      <w:pPr>
        <w:pStyle w:val="15"/>
        <w:spacing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>Декларирам, че давам своето съгласие за обработването на лични дан</w:t>
      </w:r>
      <w:r w:rsidR="005D3B6C">
        <w:rPr>
          <w:rFonts w:ascii="Times New Roman" w:hAnsi="Times New Roman" w:cs="Times New Roman"/>
          <w:color w:val="111111"/>
          <w:sz w:val="24"/>
          <w:szCs w:val="24"/>
          <w:lang w:val="bg-BG"/>
        </w:rPr>
        <w:t>ни свободно, съгласно волята си</w:t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 и гарантирам верността на посочените данни.</w:t>
      </w:r>
    </w:p>
    <w:p w:rsidR="00CC0E64" w:rsidRPr="00810545" w:rsidRDefault="00CC0E64" w:rsidP="00810545">
      <w:pPr>
        <w:pStyle w:val="15"/>
        <w:spacing w:line="240" w:lineRule="auto"/>
        <w:ind w:left="0" w:firstLine="357"/>
        <w:rPr>
          <w:rFonts w:ascii="Times New Roman" w:hAnsi="Times New Roman" w:cs="Times New Roman"/>
          <w:color w:val="111111"/>
          <w:sz w:val="24"/>
          <w:szCs w:val="24"/>
          <w:lang w:val="bg-BG"/>
        </w:rPr>
      </w:pPr>
    </w:p>
    <w:p w:rsidR="00CC0E64" w:rsidRPr="00810545" w:rsidRDefault="00CC0E64" w:rsidP="00810545">
      <w:pPr>
        <w:pStyle w:val="15"/>
        <w:spacing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Дата: </w:t>
      </w:r>
      <w:r w:rsidR="00667B1E" w:rsidRPr="00810545">
        <w:rPr>
          <w:rFonts w:ascii="Times New Roman" w:hAnsi="Times New Roman" w:cs="Times New Roman"/>
          <w:color w:val="111111"/>
          <w:sz w:val="24"/>
          <w:szCs w:val="24"/>
        </w:rPr>
        <w:t>__________20</w:t>
      </w:r>
      <w:r w:rsidR="001B04B9">
        <w:rPr>
          <w:rFonts w:ascii="Times New Roman" w:hAnsi="Times New Roman" w:cs="Times New Roman"/>
          <w:color w:val="111111"/>
          <w:sz w:val="24"/>
          <w:szCs w:val="24"/>
          <w:lang w:val="bg-BG"/>
        </w:rPr>
        <w:t>24</w:t>
      </w:r>
      <w:r w:rsidRPr="0081054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г. </w:t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  <w:t xml:space="preserve">Декларатор: _________________ </w:t>
      </w:r>
    </w:p>
    <w:p w:rsidR="00CC0E64" w:rsidRPr="00667B1E" w:rsidRDefault="00667B1E" w:rsidP="00810545">
      <w:pPr>
        <w:pStyle w:val="15"/>
        <w:spacing w:line="240" w:lineRule="auto"/>
        <w:ind w:left="0" w:firstLine="357"/>
        <w:rPr>
          <w:lang w:val="bg-BG"/>
        </w:rPr>
      </w:pP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810545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  <w:t>/подпис/</w:t>
      </w:r>
    </w:p>
    <w:sectPr w:rsidR="00CC0E64" w:rsidRPr="00667B1E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Arial Narrow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eSans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lang w:val="bg-BG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1E"/>
    <w:rsid w:val="001B04B9"/>
    <w:rsid w:val="00242412"/>
    <w:rsid w:val="002C5855"/>
    <w:rsid w:val="00300005"/>
    <w:rsid w:val="00425677"/>
    <w:rsid w:val="005D3B6C"/>
    <w:rsid w:val="00667B1E"/>
    <w:rsid w:val="00810545"/>
    <w:rsid w:val="00CC0E64"/>
    <w:rsid w:val="00F00F01"/>
    <w:rsid w:val="00FB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413773"/>
  <w15:chartTrackingRefBased/>
  <w15:docId w15:val="{B32A606D-A458-4C17-9413-8F61E503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360" w:lineRule="atLeast"/>
      <w:jc w:val="both"/>
    </w:pPr>
    <w:rPr>
      <w:rFonts w:ascii="Timok" w:hAnsi="Timok" w:cs="Timok"/>
      <w:sz w:val="28"/>
      <w:lang w:val="en-US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b/>
      <w:lang w:val="bg-BG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jc w:val="center"/>
      <w:outlineLvl w:val="1"/>
    </w:pPr>
    <w:rPr>
      <w:rFonts w:ascii="Times New Roman" w:hAnsi="Times New Roman" w:cs="Times New Roman"/>
      <w:b/>
      <w:color w:val="C0C0C0"/>
      <w:lang w:val="bg-BG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firstLine="1440"/>
      <w:outlineLvl w:val="2"/>
    </w:pPr>
    <w:rPr>
      <w:rFonts w:ascii="Times New Roman" w:hAnsi="Times New Roman" w:cs="Times New Roman"/>
      <w:outline/>
      <w:color w:val="000000"/>
      <w:u w:val="single"/>
      <w:lang w:val="bg-BG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right="1020"/>
      <w:jc w:val="center"/>
      <w:outlineLvl w:val="3"/>
    </w:pPr>
    <w:rPr>
      <w:rFonts w:ascii="Times New Roman" w:hAnsi="Times New Roman" w:cs="Times New Roman"/>
      <w:b/>
      <w:lang w:val="bg-BG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right="1022" w:firstLine="720"/>
      <w:outlineLvl w:val="4"/>
    </w:pPr>
    <w:rPr>
      <w:rFonts w:ascii="Times New Roman" w:hAnsi="Times New Roman" w:cs="Times New Roman"/>
      <w:b/>
      <w:sz w:val="24"/>
      <w:u w:val="single"/>
      <w:lang w:val="bg-BG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Times New Roman" w:hAnsi="Times New Roman" w:cs="Times New Roman"/>
      <w:b/>
      <w:sz w:val="2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 w:hint="default"/>
      <w:lang w:val="bg-BG"/>
    </w:rPr>
  </w:style>
  <w:style w:type="character" w:customStyle="1" w:styleId="10">
    <w:name w:val="Шрифт на абзаца по подразбиране1"/>
  </w:style>
  <w:style w:type="character" w:customStyle="1" w:styleId="Heading1Char">
    <w:name w:val="Heading 1 Char"/>
    <w:rPr>
      <w:b/>
      <w:sz w:val="28"/>
      <w:lang w:val="bg-BG"/>
    </w:rPr>
  </w:style>
  <w:style w:type="character" w:customStyle="1" w:styleId="Heading2Char">
    <w:name w:val="Heading 2 Char"/>
    <w:rPr>
      <w:b/>
      <w:color w:val="C0C0C0"/>
      <w:sz w:val="28"/>
      <w:lang w:val="bg-BG"/>
    </w:rPr>
  </w:style>
  <w:style w:type="character" w:customStyle="1" w:styleId="Heading3Char">
    <w:name w:val="Heading 3 Char"/>
    <w:rPr>
      <w:outline/>
      <w:color w:val="000000"/>
      <w:sz w:val="28"/>
      <w:u w:val="single"/>
      <w:lang w:val="bg-BG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Heading4Char">
    <w:name w:val="Heading 4 Char"/>
    <w:rPr>
      <w:b/>
      <w:sz w:val="28"/>
      <w:lang w:val="bg-BG"/>
    </w:rPr>
  </w:style>
  <w:style w:type="character" w:customStyle="1" w:styleId="Heading5Char">
    <w:name w:val="Heading 5 Char"/>
    <w:rPr>
      <w:b/>
      <w:sz w:val="24"/>
      <w:u w:val="single"/>
      <w:lang w:val="bg-BG"/>
    </w:rPr>
  </w:style>
  <w:style w:type="character" w:customStyle="1" w:styleId="Heading6Char">
    <w:name w:val="Heading 6 Char"/>
    <w:rPr>
      <w:b/>
      <w:sz w:val="26"/>
      <w:lang w:val="bg-BG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SubtitleChar">
    <w:name w:val="Subtitle Char"/>
    <w:rPr>
      <w:rFonts w:ascii="Cambria" w:eastAsia="Times New Roman" w:hAnsi="Cambria" w:cs="Times New Roman"/>
      <w:sz w:val="24"/>
      <w:szCs w:val="24"/>
    </w:rPr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QuoteChar">
    <w:name w:val="Quote Char"/>
    <w:rPr>
      <w:rFonts w:ascii="Timok" w:hAnsi="Timok" w:cs="Timok"/>
      <w:i/>
      <w:iCs/>
      <w:color w:val="000000"/>
      <w:sz w:val="28"/>
    </w:rPr>
  </w:style>
  <w:style w:type="character" w:customStyle="1" w:styleId="11">
    <w:name w:val="Бледо акцентиран1"/>
    <w:rPr>
      <w:i/>
      <w:iCs/>
      <w:color w:val="808080"/>
    </w:rPr>
  </w:style>
  <w:style w:type="character" w:customStyle="1" w:styleId="12">
    <w:name w:val="Интензивно акцентиран1"/>
    <w:rPr>
      <w:b/>
      <w:bCs/>
      <w:i/>
      <w:iCs/>
      <w:color w:val="4F81BD"/>
    </w:rPr>
  </w:style>
  <w:style w:type="character" w:styleId="a5">
    <w:name w:val="Hyperlink"/>
    <w:rPr>
      <w:color w:val="0000FF"/>
      <w:u w:val="single"/>
    </w:rPr>
  </w:style>
  <w:style w:type="paragraph" w:customStyle="1" w:styleId="Heading">
    <w:name w:val="Heading"/>
    <w:basedOn w:val="a"/>
    <w:next w:val="a"/>
    <w:pPr>
      <w:spacing w:before="240" w:after="60"/>
      <w:jc w:val="center"/>
    </w:pPr>
    <w:rPr>
      <w:rFonts w:ascii="Cambria" w:hAnsi="Cambria" w:cs="Times New Roman"/>
      <w:b/>
      <w:bCs/>
      <w:kern w:val="2"/>
      <w:sz w:val="32"/>
      <w:szCs w:val="32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Times New Roman" w:hAnsi="Times New Roman"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ascii="Times New Roman" w:hAnsi="Times New Roman" w:cs="FreeSans"/>
    </w:rPr>
  </w:style>
  <w:style w:type="paragraph" w:styleId="a9">
    <w:name w:val="Subtitle"/>
    <w:basedOn w:val="a"/>
    <w:next w:val="a"/>
    <w:qFormat/>
    <w:pPr>
      <w:spacing w:after="60"/>
      <w:jc w:val="center"/>
    </w:pPr>
    <w:rPr>
      <w:rFonts w:ascii="Cambria" w:hAnsi="Cambria" w:cs="Times New Roman"/>
      <w:sz w:val="24"/>
      <w:szCs w:val="24"/>
    </w:rPr>
  </w:style>
  <w:style w:type="paragraph" w:customStyle="1" w:styleId="13">
    <w:name w:val="Без разредка1"/>
    <w:pPr>
      <w:suppressAutoHyphens/>
      <w:jc w:val="both"/>
    </w:pPr>
    <w:rPr>
      <w:rFonts w:ascii="Timok" w:hAnsi="Timok" w:cs="Timok"/>
      <w:sz w:val="28"/>
      <w:lang w:val="en-US" w:eastAsia="zh-CN"/>
    </w:rPr>
  </w:style>
  <w:style w:type="paragraph" w:customStyle="1" w:styleId="14">
    <w:name w:val="Цитат1"/>
    <w:basedOn w:val="a"/>
    <w:next w:val="a"/>
    <w:rPr>
      <w:i/>
      <w:iCs/>
      <w:color w:val="000000"/>
    </w:rPr>
  </w:style>
  <w:style w:type="paragraph" w:customStyle="1" w:styleId="15">
    <w:name w:val="Списък на абзаци1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c_hs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Links>
    <vt:vector size="6" baseType="variant">
      <vt:variant>
        <vt:i4>1048639</vt:i4>
      </vt:variant>
      <vt:variant>
        <vt:i4>0</vt:i4>
      </vt:variant>
      <vt:variant>
        <vt:i4>0</vt:i4>
      </vt:variant>
      <vt:variant>
        <vt:i4>5</vt:i4>
      </vt:variant>
      <vt:variant>
        <vt:lpwstr>mailto:vtorosou@abv.bg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Koteva</dc:creator>
  <cp:keywords/>
  <cp:lastModifiedBy>user</cp:lastModifiedBy>
  <cp:revision>3</cp:revision>
  <cp:lastPrinted>2021-11-05T10:25:00Z</cp:lastPrinted>
  <dcterms:created xsi:type="dcterms:W3CDTF">2024-03-14T08:36:00Z</dcterms:created>
  <dcterms:modified xsi:type="dcterms:W3CDTF">2024-05-29T12:10:00Z</dcterms:modified>
</cp:coreProperties>
</file>