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1B" w:rsidRPr="0046301B" w:rsidRDefault="0046301B" w:rsidP="00EB1F7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301B"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r w:rsidRPr="0046301B">
        <w:rPr>
          <w:rFonts w:ascii="Times New Roman" w:hAnsi="Times New Roman" w:cs="Times New Roman"/>
          <w:b/>
          <w:sz w:val="24"/>
          <w:szCs w:val="24"/>
        </w:rPr>
        <w:t>РЕВАНТИВНО – ИНФОРМАЦИОНЕН ЦЕНТЪР</w:t>
      </w:r>
      <w:r w:rsidRPr="0046301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B1F7D" w:rsidRPr="0046301B" w:rsidRDefault="0046301B" w:rsidP="00EB1F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01B">
        <w:rPr>
          <w:rFonts w:ascii="Times New Roman" w:hAnsi="Times New Roman" w:cs="Times New Roman"/>
          <w:b/>
          <w:sz w:val="24"/>
          <w:szCs w:val="24"/>
        </w:rPr>
        <w:t xml:space="preserve">ПО НАРКОТИЧНИ ВЕЩЕСТВА </w:t>
      </w:r>
      <w:r w:rsidRPr="0046301B">
        <w:rPr>
          <w:rFonts w:ascii="Times New Roman" w:hAnsi="Times New Roman" w:cs="Times New Roman"/>
          <w:b/>
          <w:sz w:val="24"/>
          <w:szCs w:val="24"/>
          <w:lang w:val="bg-BG"/>
        </w:rPr>
        <w:t>– Х</w:t>
      </w:r>
      <w:r w:rsidRPr="0046301B">
        <w:rPr>
          <w:rFonts w:ascii="Times New Roman" w:hAnsi="Times New Roman" w:cs="Times New Roman"/>
          <w:b/>
          <w:sz w:val="24"/>
          <w:szCs w:val="24"/>
        </w:rPr>
        <w:t>АСКОВО</w:t>
      </w:r>
      <w:bookmarkStart w:id="0" w:name="_GoBack"/>
      <w:bookmarkEnd w:id="0"/>
    </w:p>
    <w:p w:rsidR="0039455E" w:rsidRPr="00EB1F7D" w:rsidRDefault="0039455E" w:rsidP="00EB1F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F7D">
        <w:rPr>
          <w:rFonts w:ascii="Times New Roman" w:hAnsi="Times New Roman" w:cs="Times New Roman"/>
          <w:sz w:val="24"/>
          <w:szCs w:val="24"/>
        </w:rPr>
        <w:t>бул</w:t>
      </w:r>
      <w:proofErr w:type="spellEnd"/>
      <w:proofErr w:type="gramEnd"/>
      <w:r w:rsidRPr="00EB1F7D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Pr="00EB1F7D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EB1F7D">
        <w:rPr>
          <w:rFonts w:ascii="Times New Roman" w:hAnsi="Times New Roman" w:cs="Times New Roman"/>
          <w:sz w:val="24"/>
          <w:szCs w:val="24"/>
        </w:rPr>
        <w:t xml:space="preserve">” №41, </w:t>
      </w:r>
      <w:proofErr w:type="spellStart"/>
      <w:r w:rsidRPr="00EB1F7D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EB1F7D">
        <w:rPr>
          <w:rFonts w:ascii="Times New Roman" w:hAnsi="Times New Roman" w:cs="Times New Roman"/>
          <w:sz w:val="24"/>
          <w:szCs w:val="24"/>
        </w:rPr>
        <w:t>: 0886061218, e-mail: pic_hs@abv.bg</w:t>
      </w:r>
    </w:p>
    <w:p w:rsidR="0039455E" w:rsidRDefault="0039455E" w:rsidP="001047D1">
      <w:pPr>
        <w:spacing w:line="240" w:lineRule="auto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lang w:val="bg-BG"/>
        </w:rPr>
      </w:pPr>
    </w:p>
    <w:p w:rsidR="0039455E" w:rsidRDefault="0039455E" w:rsidP="001047D1">
      <w:pPr>
        <w:spacing w:line="240" w:lineRule="auto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lang w:val="bg-BG"/>
        </w:rPr>
      </w:pPr>
    </w:p>
    <w:p w:rsidR="00CC0E64" w:rsidRPr="00C35DD9" w:rsidRDefault="00EB1F7D" w:rsidP="001047D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DD9">
        <w:rPr>
          <w:rFonts w:ascii="Times New Roman" w:hAnsi="Times New Roman" w:cs="Times New Roman"/>
          <w:b/>
          <w:bCs/>
          <w:color w:val="111111"/>
          <w:sz w:val="24"/>
          <w:szCs w:val="24"/>
          <w:lang w:val="bg-BG"/>
        </w:rPr>
        <w:t>ДЕКЛАРАЦИЯ – СЪГЛАСИЕ</w:t>
      </w:r>
    </w:p>
    <w:p w:rsidR="00CF3CC4" w:rsidRPr="00CF3CC4" w:rsidRDefault="00CC0E64" w:rsidP="008105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CC4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за участие в конкурс </w:t>
      </w:r>
      <w:r w:rsidR="001047D1" w:rsidRPr="00CF3CC4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на тема </w:t>
      </w:r>
      <w:r w:rsidR="00EB1F7D" w:rsidRPr="00CF3CC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B1F7D" w:rsidRPr="00CF3CC4">
        <w:rPr>
          <w:rFonts w:ascii="Times New Roman" w:hAnsi="Times New Roman" w:cs="Times New Roman"/>
          <w:sz w:val="24"/>
          <w:szCs w:val="24"/>
        </w:rPr>
        <w:t>Избирам</w:t>
      </w:r>
      <w:proofErr w:type="spellEnd"/>
      <w:r w:rsidR="00EB1F7D" w:rsidRPr="00CF3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F7D" w:rsidRPr="00CF3CC4">
        <w:rPr>
          <w:rFonts w:ascii="Times New Roman" w:hAnsi="Times New Roman" w:cs="Times New Roman"/>
          <w:sz w:val="24"/>
          <w:szCs w:val="24"/>
        </w:rPr>
        <w:t>свят</w:t>
      </w:r>
      <w:proofErr w:type="spellEnd"/>
      <w:r w:rsidR="00EB1F7D" w:rsidRPr="00CF3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F7D" w:rsidRPr="00CF3CC4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EB1F7D" w:rsidRPr="00CF3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F7D" w:rsidRPr="00CF3CC4">
        <w:rPr>
          <w:rFonts w:ascii="Times New Roman" w:hAnsi="Times New Roman" w:cs="Times New Roman"/>
          <w:sz w:val="24"/>
          <w:szCs w:val="24"/>
        </w:rPr>
        <w:t>цигарен</w:t>
      </w:r>
      <w:proofErr w:type="spellEnd"/>
      <w:r w:rsidR="00EB1F7D" w:rsidRPr="00CF3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F7D" w:rsidRPr="00CF3CC4">
        <w:rPr>
          <w:rFonts w:ascii="Times New Roman" w:hAnsi="Times New Roman" w:cs="Times New Roman"/>
          <w:sz w:val="24"/>
          <w:szCs w:val="24"/>
        </w:rPr>
        <w:t>дим</w:t>
      </w:r>
      <w:proofErr w:type="spellEnd"/>
      <w:r w:rsidR="00EB1F7D" w:rsidRPr="00CF3CC4">
        <w:rPr>
          <w:rFonts w:ascii="Times New Roman" w:hAnsi="Times New Roman" w:cs="Times New Roman"/>
          <w:sz w:val="24"/>
          <w:szCs w:val="24"/>
        </w:rPr>
        <w:t>“</w:t>
      </w:r>
    </w:p>
    <w:p w:rsidR="00CC0E64" w:rsidRPr="00CF3CC4" w:rsidRDefault="00CF3CC4" w:rsidP="008105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CC4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CC0E64" w:rsidRPr="00CF3CC4">
        <w:rPr>
          <w:rFonts w:ascii="Times New Roman" w:hAnsi="Times New Roman" w:cs="Times New Roman"/>
          <w:color w:val="111111"/>
          <w:sz w:val="24"/>
          <w:szCs w:val="24"/>
          <w:lang w:val="bg-BG"/>
        </w:rPr>
        <w:t>свързани</w:t>
      </w:r>
      <w:r w:rsidR="005D3B6C" w:rsidRPr="00CF3CC4">
        <w:rPr>
          <w:rFonts w:ascii="Times New Roman" w:hAnsi="Times New Roman" w:cs="Times New Roman"/>
          <w:color w:val="111111"/>
          <w:sz w:val="24"/>
          <w:szCs w:val="24"/>
          <w:lang w:val="bg-BG"/>
        </w:rPr>
        <w:t>те</w:t>
      </w:r>
      <w:r w:rsidR="00CC0E64" w:rsidRPr="00CF3CC4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с него информационни дейности и обработване на лични данни на дете (непълнолетен ученик)</w:t>
      </w:r>
    </w:p>
    <w:p w:rsidR="00C35DD9" w:rsidRPr="00810545" w:rsidRDefault="00C35DD9" w:rsidP="00810545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</w:p>
    <w:p w:rsidR="00CC0E64" w:rsidRPr="00810545" w:rsidRDefault="00CC0E64" w:rsidP="008105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Подписаният/ата </w:t>
      </w:r>
      <w:r w:rsidR="001F509B">
        <w:rPr>
          <w:rFonts w:ascii="Times New Roman" w:hAnsi="Times New Roman" w:cs="Times New Roman"/>
          <w:color w:val="111111"/>
          <w:sz w:val="24"/>
          <w:szCs w:val="24"/>
          <w:lang w:val="bg-BG"/>
        </w:rPr>
        <w:t>……………………………………………………………………………………..</w:t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</w:t>
      </w:r>
    </w:p>
    <w:p w:rsidR="00CC0E64" w:rsidRDefault="00CC0E64" w:rsidP="00810545">
      <w:pPr>
        <w:spacing w:line="240" w:lineRule="auto"/>
        <w:jc w:val="center"/>
        <w:rPr>
          <w:rFonts w:ascii="Times New Roman" w:hAnsi="Times New Roman" w:cs="Times New Roman"/>
          <w:i/>
          <w:color w:val="111111"/>
          <w:sz w:val="22"/>
          <w:szCs w:val="22"/>
          <w:lang w:val="bg-BG"/>
        </w:rPr>
      </w:pPr>
      <w:r w:rsidRPr="00C35DD9">
        <w:rPr>
          <w:rFonts w:ascii="Times New Roman" w:hAnsi="Times New Roman" w:cs="Times New Roman"/>
          <w:i/>
          <w:color w:val="111111"/>
          <w:sz w:val="22"/>
          <w:szCs w:val="22"/>
          <w:lang w:val="bg-BG"/>
        </w:rPr>
        <w:t>(трите имена на родит</w:t>
      </w:r>
      <w:r w:rsidR="001F509B" w:rsidRPr="00C35DD9">
        <w:rPr>
          <w:rFonts w:ascii="Times New Roman" w:hAnsi="Times New Roman" w:cs="Times New Roman"/>
          <w:i/>
          <w:color w:val="111111"/>
          <w:sz w:val="22"/>
          <w:szCs w:val="22"/>
          <w:lang w:val="bg-BG"/>
        </w:rPr>
        <w:t>ел/настойник</w:t>
      </w:r>
      <w:r w:rsidRPr="00C35DD9">
        <w:rPr>
          <w:rFonts w:ascii="Times New Roman" w:hAnsi="Times New Roman" w:cs="Times New Roman"/>
          <w:i/>
          <w:color w:val="111111"/>
          <w:sz w:val="22"/>
          <w:szCs w:val="22"/>
          <w:lang w:val="bg-BG"/>
        </w:rPr>
        <w:t>)</w:t>
      </w:r>
    </w:p>
    <w:p w:rsidR="00C35DD9" w:rsidRPr="00C35DD9" w:rsidRDefault="00C35DD9" w:rsidP="00810545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CC0E64" w:rsidRDefault="00CC0E64" w:rsidP="00810545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Адрес: </w:t>
      </w:r>
      <w:r w:rsidR="001F509B">
        <w:rPr>
          <w:rFonts w:ascii="Times New Roman" w:hAnsi="Times New Roman" w:cs="Times New Roman"/>
          <w:color w:val="111111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C35DD9" w:rsidRPr="001F509B" w:rsidRDefault="00C35DD9" w:rsidP="0081054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C0E64" w:rsidRDefault="00CC0E64" w:rsidP="00810545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Телефонен номер: </w:t>
      </w:r>
      <w:r w:rsidR="001F509B">
        <w:rPr>
          <w:rFonts w:ascii="Times New Roman" w:hAnsi="Times New Roman" w:cs="Times New Roman"/>
          <w:color w:val="111111"/>
          <w:sz w:val="24"/>
          <w:szCs w:val="24"/>
          <w:lang w:val="bg-BG"/>
        </w:rPr>
        <w:t>……………………………………………………………………………………</w:t>
      </w:r>
    </w:p>
    <w:p w:rsidR="00C35DD9" w:rsidRPr="00810545" w:rsidRDefault="00C35DD9" w:rsidP="008105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0E64" w:rsidRPr="001F509B" w:rsidRDefault="001F509B" w:rsidP="0081054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EB1F7D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EB1F7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………………………………………………………………………………………………….</w:t>
      </w:r>
    </w:p>
    <w:p w:rsidR="00CC0E64" w:rsidRPr="00810545" w:rsidRDefault="00CC0E64" w:rsidP="00810545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CC0E64" w:rsidRDefault="00CC0E64" w:rsidP="00810545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>В качеството си на родител</w:t>
      </w:r>
      <w:r w:rsidR="00CE72B3">
        <w:rPr>
          <w:rFonts w:ascii="Times New Roman" w:hAnsi="Times New Roman" w:cs="Times New Roman"/>
          <w:color w:val="111111"/>
          <w:sz w:val="24"/>
          <w:szCs w:val="24"/>
          <w:lang w:val="bg-BG"/>
        </w:rPr>
        <w:t>/настойник</w:t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на:</w:t>
      </w:r>
    </w:p>
    <w:p w:rsidR="00DF79F9" w:rsidRPr="00810545" w:rsidRDefault="00DF79F9" w:rsidP="008105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0E64" w:rsidRDefault="00CC0E64" w:rsidP="00810545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Три имена: </w:t>
      </w:r>
      <w:r w:rsidR="00CE72B3">
        <w:rPr>
          <w:rFonts w:ascii="Times New Roman" w:hAnsi="Times New Roman" w:cs="Times New Roman"/>
          <w:color w:val="111111"/>
          <w:sz w:val="24"/>
          <w:szCs w:val="24"/>
          <w:lang w:val="bg-BG"/>
        </w:rPr>
        <w:t>…………………………………………………………………………………………….</w:t>
      </w:r>
    </w:p>
    <w:p w:rsidR="00DF79F9" w:rsidRPr="00CE72B3" w:rsidRDefault="00DF79F9" w:rsidP="0081054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C0E64" w:rsidRDefault="00CC0E64" w:rsidP="00810545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Година на раждане: </w:t>
      </w:r>
      <w:r w:rsidR="00CE72B3">
        <w:rPr>
          <w:rFonts w:ascii="Times New Roman" w:hAnsi="Times New Roman" w:cs="Times New Roman"/>
          <w:color w:val="111111"/>
          <w:sz w:val="24"/>
          <w:szCs w:val="24"/>
          <w:lang w:val="bg-BG"/>
        </w:rPr>
        <w:t>…………………………………………………………………………………..</w:t>
      </w:r>
    </w:p>
    <w:p w:rsidR="00DF79F9" w:rsidRPr="00810545" w:rsidRDefault="00DF79F9" w:rsidP="008105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0E64" w:rsidRDefault="00CC0E64" w:rsidP="00810545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Адрес: </w:t>
      </w:r>
      <w:r w:rsidR="00CE72B3">
        <w:rPr>
          <w:rFonts w:ascii="Times New Roman" w:hAnsi="Times New Roman" w:cs="Times New Roman"/>
          <w:color w:val="111111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DF79F9" w:rsidRPr="00810545" w:rsidRDefault="00DF79F9" w:rsidP="008105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0E64" w:rsidRPr="00810545" w:rsidRDefault="00CC0E64" w:rsidP="008105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Училище и клас: </w:t>
      </w:r>
      <w:r w:rsidR="00CE72B3">
        <w:rPr>
          <w:rFonts w:ascii="Times New Roman" w:hAnsi="Times New Roman" w:cs="Times New Roman"/>
          <w:color w:val="111111"/>
          <w:sz w:val="24"/>
          <w:szCs w:val="24"/>
          <w:lang w:val="bg-BG"/>
        </w:rPr>
        <w:t>……………………………………………………………………………………...</w:t>
      </w:r>
    </w:p>
    <w:p w:rsidR="00CC0E64" w:rsidRPr="00810545" w:rsidRDefault="00CC0E64" w:rsidP="00810545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</w:p>
    <w:p w:rsidR="00CC0E64" w:rsidRDefault="00CC0E64" w:rsidP="00810545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>ДАВАМ СЪГЛАСИЕТО СИ :</w:t>
      </w:r>
    </w:p>
    <w:p w:rsidR="00A97255" w:rsidRDefault="00A97255" w:rsidP="00A97255">
      <w:pPr>
        <w:pStyle w:val="15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25677" w:rsidRDefault="00A97255" w:rsidP="00802062">
      <w:pPr>
        <w:pStyle w:val="15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CC0E64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Детето ми да участва в конкурс </w:t>
      </w:r>
      <w:r w:rsidR="00392159" w:rsidRPr="00CF3CC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92159" w:rsidRPr="00CF3CC4">
        <w:rPr>
          <w:rFonts w:ascii="Times New Roman" w:hAnsi="Times New Roman" w:cs="Times New Roman"/>
          <w:sz w:val="24"/>
          <w:szCs w:val="24"/>
        </w:rPr>
        <w:t>Избирам</w:t>
      </w:r>
      <w:proofErr w:type="spellEnd"/>
      <w:r w:rsidR="00392159" w:rsidRPr="00CF3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159" w:rsidRPr="00CF3CC4">
        <w:rPr>
          <w:rFonts w:ascii="Times New Roman" w:hAnsi="Times New Roman" w:cs="Times New Roman"/>
          <w:sz w:val="24"/>
          <w:szCs w:val="24"/>
        </w:rPr>
        <w:t>свят</w:t>
      </w:r>
      <w:proofErr w:type="spellEnd"/>
      <w:r w:rsidR="00392159" w:rsidRPr="00CF3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159" w:rsidRPr="00CF3CC4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392159" w:rsidRPr="00CF3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159" w:rsidRPr="00CF3CC4">
        <w:rPr>
          <w:rFonts w:ascii="Times New Roman" w:hAnsi="Times New Roman" w:cs="Times New Roman"/>
          <w:sz w:val="24"/>
          <w:szCs w:val="24"/>
        </w:rPr>
        <w:t>цигарен</w:t>
      </w:r>
      <w:proofErr w:type="spellEnd"/>
      <w:r w:rsidR="00392159" w:rsidRPr="00CF3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159" w:rsidRPr="00CF3CC4">
        <w:rPr>
          <w:rFonts w:ascii="Times New Roman" w:hAnsi="Times New Roman" w:cs="Times New Roman"/>
          <w:sz w:val="24"/>
          <w:szCs w:val="24"/>
        </w:rPr>
        <w:t>дим</w:t>
      </w:r>
      <w:proofErr w:type="spellEnd"/>
      <w:r w:rsidR="00392159" w:rsidRPr="00CF3CC4">
        <w:rPr>
          <w:rFonts w:ascii="Times New Roman" w:hAnsi="Times New Roman" w:cs="Times New Roman"/>
          <w:sz w:val="24"/>
          <w:szCs w:val="24"/>
        </w:rPr>
        <w:t>“</w:t>
      </w:r>
      <w:r w:rsidR="003921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0E64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>и свързанит</w:t>
      </w:r>
      <w:r w:rsidR="00425677">
        <w:rPr>
          <w:rFonts w:ascii="Times New Roman" w:hAnsi="Times New Roman" w:cs="Times New Roman"/>
          <w:color w:val="111111"/>
          <w:sz w:val="24"/>
          <w:szCs w:val="24"/>
          <w:lang w:val="bg-BG"/>
        </w:rPr>
        <w:t>е с него информационни дейности</w:t>
      </w:r>
      <w:r w:rsidR="00667B1E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>;</w:t>
      </w:r>
    </w:p>
    <w:p w:rsidR="00B54390" w:rsidRPr="00810545" w:rsidRDefault="00B54390" w:rsidP="00FB1E6D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</w:p>
    <w:p w:rsidR="00170935" w:rsidRDefault="00A97255" w:rsidP="00170935">
      <w:pPr>
        <w:pStyle w:val="15"/>
        <w:spacing w:line="240" w:lineRule="auto"/>
        <w:ind w:left="0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2. </w:t>
      </w:r>
      <w:r w:rsidR="00452D47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ПИЦНВ - </w:t>
      </w:r>
      <w:r w:rsidR="00242412">
        <w:rPr>
          <w:rFonts w:ascii="Times New Roman" w:hAnsi="Times New Roman" w:cs="Times New Roman"/>
          <w:color w:val="111111"/>
          <w:sz w:val="24"/>
          <w:szCs w:val="24"/>
          <w:lang w:val="bg-BG"/>
        </w:rPr>
        <w:t>Хасково</w:t>
      </w:r>
      <w:r w:rsidR="00CC0E64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да събира, съхранява и обработва </w:t>
      </w:r>
      <w:r w:rsidR="00B54390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лични данни, включително </w:t>
      </w:r>
      <w:r w:rsidR="00CC0E64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лична </w:t>
      </w:r>
      <w:r w:rsidR="00162067">
        <w:rPr>
          <w:rFonts w:ascii="Times New Roman" w:hAnsi="Times New Roman" w:cs="Times New Roman"/>
          <w:color w:val="111111"/>
          <w:sz w:val="24"/>
          <w:szCs w:val="24"/>
          <w:lang w:val="bg-BG"/>
        </w:rPr>
        <w:t>информация, снимков и/или видео</w:t>
      </w:r>
      <w:r w:rsidR="00CC0E64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>материал, творби на</w:t>
      </w:r>
      <w:r w:rsidR="00162067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детето ми, както и лични данни</w:t>
      </w:r>
      <w:r w:rsidR="00CC0E64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, свързани с </w:t>
      </w:r>
      <w:r w:rsidR="00FB3AA9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участието в </w:t>
      </w:r>
      <w:r w:rsidR="00CC0E64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>конкурс</w:t>
      </w:r>
      <w:r w:rsidR="00B52CC8">
        <w:rPr>
          <w:rFonts w:ascii="Times New Roman" w:hAnsi="Times New Roman" w:cs="Times New Roman"/>
          <w:color w:val="111111"/>
          <w:sz w:val="24"/>
          <w:szCs w:val="24"/>
          <w:lang w:val="bg-BG"/>
        </w:rPr>
        <w:t>а</w:t>
      </w:r>
      <w:r w:rsidR="00CC0E64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</w:t>
      </w:r>
      <w:r w:rsidR="002C53F2" w:rsidRPr="00CF3CC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C53F2" w:rsidRPr="00CF3CC4">
        <w:rPr>
          <w:rFonts w:ascii="Times New Roman" w:hAnsi="Times New Roman" w:cs="Times New Roman"/>
          <w:sz w:val="24"/>
          <w:szCs w:val="24"/>
        </w:rPr>
        <w:t>Избирам</w:t>
      </w:r>
      <w:proofErr w:type="spellEnd"/>
      <w:r w:rsidR="002C53F2" w:rsidRPr="00CF3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3F2" w:rsidRPr="00CF3CC4">
        <w:rPr>
          <w:rFonts w:ascii="Times New Roman" w:hAnsi="Times New Roman" w:cs="Times New Roman"/>
          <w:sz w:val="24"/>
          <w:szCs w:val="24"/>
        </w:rPr>
        <w:t>свят</w:t>
      </w:r>
      <w:proofErr w:type="spellEnd"/>
      <w:r w:rsidR="002C53F2" w:rsidRPr="00CF3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3F2" w:rsidRPr="00CF3CC4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2C53F2" w:rsidRPr="00CF3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3F2" w:rsidRPr="00CF3CC4">
        <w:rPr>
          <w:rFonts w:ascii="Times New Roman" w:hAnsi="Times New Roman" w:cs="Times New Roman"/>
          <w:sz w:val="24"/>
          <w:szCs w:val="24"/>
        </w:rPr>
        <w:t>цигарен</w:t>
      </w:r>
      <w:proofErr w:type="spellEnd"/>
      <w:r w:rsidR="002C53F2" w:rsidRPr="00CF3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3F2" w:rsidRPr="00CF3CC4">
        <w:rPr>
          <w:rFonts w:ascii="Times New Roman" w:hAnsi="Times New Roman" w:cs="Times New Roman"/>
          <w:sz w:val="24"/>
          <w:szCs w:val="24"/>
        </w:rPr>
        <w:t>дим</w:t>
      </w:r>
      <w:proofErr w:type="spellEnd"/>
      <w:r w:rsidR="002C53F2" w:rsidRPr="00CF3CC4">
        <w:rPr>
          <w:rFonts w:ascii="Times New Roman" w:hAnsi="Times New Roman" w:cs="Times New Roman"/>
          <w:sz w:val="24"/>
          <w:szCs w:val="24"/>
        </w:rPr>
        <w:t>“</w:t>
      </w:r>
      <w:r w:rsidR="005D3B6C">
        <w:rPr>
          <w:rFonts w:ascii="Times New Roman" w:hAnsi="Times New Roman" w:cs="Times New Roman"/>
          <w:color w:val="111111"/>
          <w:sz w:val="24"/>
          <w:szCs w:val="24"/>
          <w:lang w:val="bg-BG"/>
        </w:rPr>
        <w:t>,</w:t>
      </w:r>
      <w:r w:rsidR="00CC0E64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да бъдат публикувани снимки</w:t>
      </w:r>
      <w:r w:rsidR="00162067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, </w:t>
      </w:r>
      <w:r w:rsidR="00CC0E64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видеоматериали и интервюта, </w:t>
      </w:r>
      <w:r w:rsidR="00162067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както </w:t>
      </w:r>
      <w:r w:rsidR="00CC0E64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и произведения на детето ми </w:t>
      </w:r>
      <w:r w:rsidR="004501D7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за целите на конкурса в информационни канали, </w:t>
      </w:r>
      <w:r w:rsidR="00CC0E64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>на официалната интернет страница на</w:t>
      </w:r>
      <w:r w:rsidR="001B04B9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ПИЦНВ</w:t>
      </w:r>
      <w:r w:rsidR="00162067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-</w:t>
      </w:r>
      <w:r w:rsidR="001B04B9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Хасково</w:t>
      </w:r>
      <w:r w:rsidR="00CC0E64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</w:t>
      </w:r>
      <w:r w:rsidR="00667B1E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и на </w:t>
      </w:r>
      <w:proofErr w:type="spellStart"/>
      <w:r w:rsidR="00667B1E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>фейсбук</w:t>
      </w:r>
      <w:proofErr w:type="spellEnd"/>
      <w:r w:rsidR="00667B1E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страницата му.</w:t>
      </w:r>
    </w:p>
    <w:p w:rsidR="00170935" w:rsidRDefault="00170935" w:rsidP="00170935">
      <w:pPr>
        <w:pStyle w:val="15"/>
        <w:spacing w:line="240" w:lineRule="auto"/>
        <w:ind w:left="0"/>
        <w:rPr>
          <w:rFonts w:ascii="Times New Roman" w:hAnsi="Times New Roman" w:cs="Times New Roman"/>
          <w:color w:val="111111"/>
          <w:sz w:val="24"/>
          <w:szCs w:val="24"/>
        </w:rPr>
      </w:pPr>
    </w:p>
    <w:p w:rsidR="00CC0E64" w:rsidRDefault="00170935" w:rsidP="00170935">
      <w:pPr>
        <w:pStyle w:val="15"/>
        <w:spacing w:line="240" w:lineRule="auto"/>
        <w:ind w:left="0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3. </w:t>
      </w:r>
      <w:r w:rsidR="00CC0E64"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>Да бъдат събирани, съхранявани и обработвани моите лични данни, посочени в тази декларация.</w:t>
      </w:r>
    </w:p>
    <w:p w:rsidR="00452D47" w:rsidRPr="00810545" w:rsidRDefault="00452D47" w:rsidP="00452D47">
      <w:pPr>
        <w:pStyle w:val="15"/>
        <w:spacing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>Запознат/а съм, че личните данни ще бъдат обработвани от тук посочения админис</w:t>
      </w:r>
      <w:r>
        <w:rPr>
          <w:rFonts w:ascii="Times New Roman" w:hAnsi="Times New Roman" w:cs="Times New Roman"/>
          <w:color w:val="111111"/>
          <w:sz w:val="24"/>
          <w:szCs w:val="24"/>
          <w:lang w:val="bg-BG"/>
        </w:rPr>
        <w:t>тратор на лични данни, а именно</w:t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val="bg-BG"/>
        </w:rPr>
        <w:t>ПИЦНВ Хасково</w:t>
      </w:r>
    </w:p>
    <w:p w:rsidR="00CC0E64" w:rsidRPr="00810545" w:rsidRDefault="00CC0E64" w:rsidP="00810545">
      <w:pPr>
        <w:pStyle w:val="15"/>
        <w:spacing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Запознат/а съм, че личните данни ще бъдат съхранявани по следния начин: на хартиен и електронен носител, според законовите изисквания за защита на </w:t>
      </w:r>
      <w:r w:rsidR="005D3B6C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личните </w:t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>данни.</w:t>
      </w:r>
    </w:p>
    <w:p w:rsidR="00CC0E64" w:rsidRPr="00810545" w:rsidRDefault="00CC0E64" w:rsidP="00810545">
      <w:pPr>
        <w:pStyle w:val="15"/>
        <w:spacing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>Декларирам, че давам своето съгласие за обработването на лични дан</w:t>
      </w:r>
      <w:r w:rsidR="005D3B6C">
        <w:rPr>
          <w:rFonts w:ascii="Times New Roman" w:hAnsi="Times New Roman" w:cs="Times New Roman"/>
          <w:color w:val="111111"/>
          <w:sz w:val="24"/>
          <w:szCs w:val="24"/>
          <w:lang w:val="bg-BG"/>
        </w:rPr>
        <w:t>ни свободно, съгласно волята си</w:t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и гарантирам верността на посочените данни.</w:t>
      </w:r>
    </w:p>
    <w:p w:rsidR="00CC0E64" w:rsidRPr="00810545" w:rsidRDefault="00CC0E64" w:rsidP="00810545">
      <w:pPr>
        <w:pStyle w:val="15"/>
        <w:spacing w:line="240" w:lineRule="auto"/>
        <w:ind w:left="0" w:firstLine="357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</w:p>
    <w:p w:rsidR="006C383B" w:rsidRDefault="006C383B" w:rsidP="00810545">
      <w:pPr>
        <w:pStyle w:val="15"/>
        <w:spacing w:line="240" w:lineRule="auto"/>
        <w:ind w:left="0" w:firstLine="357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</w:p>
    <w:p w:rsidR="006C383B" w:rsidRDefault="006C383B" w:rsidP="00810545">
      <w:pPr>
        <w:pStyle w:val="15"/>
        <w:spacing w:line="240" w:lineRule="auto"/>
        <w:ind w:left="0" w:firstLine="357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</w:p>
    <w:p w:rsidR="00234CB1" w:rsidRDefault="00234CB1" w:rsidP="00810545">
      <w:pPr>
        <w:pStyle w:val="15"/>
        <w:spacing w:line="240" w:lineRule="auto"/>
        <w:ind w:left="0" w:firstLine="357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</w:p>
    <w:p w:rsidR="00CC0E64" w:rsidRPr="00810545" w:rsidRDefault="00CC0E64" w:rsidP="00810545">
      <w:pPr>
        <w:pStyle w:val="15"/>
        <w:spacing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>Дата:</w:t>
      </w:r>
      <w:r w:rsidR="00452D47">
        <w:rPr>
          <w:rFonts w:ascii="Times New Roman" w:hAnsi="Times New Roman" w:cs="Times New Roman"/>
          <w:color w:val="111111"/>
          <w:sz w:val="24"/>
          <w:szCs w:val="24"/>
          <w:lang w:val="bg-BG"/>
        </w:rPr>
        <w:t>……………..….…………</w:t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</w:t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="00452D47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="00452D47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  <w:t>Декларатор:………….……………………</w:t>
      </w:r>
    </w:p>
    <w:p w:rsidR="00CC0E64" w:rsidRPr="00667B1E" w:rsidRDefault="00667B1E" w:rsidP="00810545">
      <w:pPr>
        <w:pStyle w:val="15"/>
        <w:spacing w:line="240" w:lineRule="auto"/>
        <w:ind w:left="0" w:firstLine="357"/>
        <w:rPr>
          <w:lang w:val="bg-BG"/>
        </w:rPr>
      </w:pP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</w:r>
      <w:r w:rsidRPr="00810545">
        <w:rPr>
          <w:rFonts w:ascii="Times New Roman" w:hAnsi="Times New Roman" w:cs="Times New Roman"/>
          <w:color w:val="111111"/>
          <w:sz w:val="24"/>
          <w:szCs w:val="24"/>
          <w:lang w:val="bg-BG"/>
        </w:rPr>
        <w:tab/>
        <w:t>/подпис/</w:t>
      </w:r>
    </w:p>
    <w:sectPr w:rsidR="00CC0E64" w:rsidRPr="00667B1E" w:rsidSect="00CD3121">
      <w:pgSz w:w="11906" w:h="16838"/>
      <w:pgMar w:top="567" w:right="1134" w:bottom="63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lang w:val="bg-BG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lang w:val="bg-BG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1E"/>
    <w:rsid w:val="001047D1"/>
    <w:rsid w:val="00162067"/>
    <w:rsid w:val="00170935"/>
    <w:rsid w:val="001B04B9"/>
    <w:rsid w:val="001F509B"/>
    <w:rsid w:val="00234CB1"/>
    <w:rsid w:val="00242412"/>
    <w:rsid w:val="002C53F2"/>
    <w:rsid w:val="002C5855"/>
    <w:rsid w:val="00300005"/>
    <w:rsid w:val="00392159"/>
    <w:rsid w:val="0039455E"/>
    <w:rsid w:val="00425677"/>
    <w:rsid w:val="004501D7"/>
    <w:rsid w:val="00452D47"/>
    <w:rsid w:val="0046301B"/>
    <w:rsid w:val="005D3B6C"/>
    <w:rsid w:val="00667B1E"/>
    <w:rsid w:val="006C383B"/>
    <w:rsid w:val="007807F7"/>
    <w:rsid w:val="007A5B46"/>
    <w:rsid w:val="00802062"/>
    <w:rsid w:val="00810545"/>
    <w:rsid w:val="00870226"/>
    <w:rsid w:val="008E4700"/>
    <w:rsid w:val="008E655F"/>
    <w:rsid w:val="00A02682"/>
    <w:rsid w:val="00A97255"/>
    <w:rsid w:val="00B52CC8"/>
    <w:rsid w:val="00B54390"/>
    <w:rsid w:val="00C35DD9"/>
    <w:rsid w:val="00CC0E64"/>
    <w:rsid w:val="00CD3121"/>
    <w:rsid w:val="00CE72B3"/>
    <w:rsid w:val="00CF3CC4"/>
    <w:rsid w:val="00DF79F9"/>
    <w:rsid w:val="00E6187C"/>
    <w:rsid w:val="00EB1F7D"/>
    <w:rsid w:val="00F00F01"/>
    <w:rsid w:val="00FB1E6D"/>
    <w:rsid w:val="00FB3AA9"/>
    <w:rsid w:val="00FD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EC02EF"/>
  <w15:chartTrackingRefBased/>
  <w15:docId w15:val="{B32A606D-A458-4C17-9413-8F61E503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360" w:lineRule="atLeast"/>
      <w:jc w:val="both"/>
    </w:pPr>
    <w:rPr>
      <w:rFonts w:ascii="Timok" w:hAnsi="Timok" w:cs="Timok"/>
      <w:sz w:val="28"/>
      <w:lang w:val="en-US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jc w:val="center"/>
      <w:outlineLvl w:val="1"/>
    </w:pPr>
    <w:rPr>
      <w:rFonts w:ascii="Times New Roman" w:hAnsi="Times New Roman" w:cs="Times New Roman"/>
      <w:b/>
      <w:color w:val="C0C0C0"/>
      <w:lang w:val="bg-BG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1440"/>
      <w:outlineLvl w:val="2"/>
    </w:pPr>
    <w:rPr>
      <w:rFonts w:ascii="Times New Roman" w:hAnsi="Times New Roman" w:cs="Times New Roman"/>
      <w:outline/>
      <w:color w:val="000000"/>
      <w:u w:val="single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1020"/>
      <w:jc w:val="center"/>
      <w:outlineLvl w:val="3"/>
    </w:pPr>
    <w:rPr>
      <w:rFonts w:ascii="Times New Roman" w:hAnsi="Times New Roman" w:cs="Times New Roman"/>
      <w:b/>
      <w:lang w:val="bg-BG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right="1022" w:firstLine="720"/>
      <w:outlineLvl w:val="4"/>
    </w:pPr>
    <w:rPr>
      <w:rFonts w:ascii="Times New Roman" w:hAnsi="Times New Roman" w:cs="Times New Roman"/>
      <w:b/>
      <w:sz w:val="24"/>
      <w:u w:val="single"/>
      <w:lang w:val="bg-BG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 w:cs="Times New Roman"/>
      <w:b/>
      <w:sz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lang w:val="bg-BG"/>
    </w:rPr>
  </w:style>
  <w:style w:type="character" w:customStyle="1" w:styleId="10">
    <w:name w:val="Шрифт на абзаца по подразбиране1"/>
  </w:style>
  <w:style w:type="character" w:customStyle="1" w:styleId="Heading1Char">
    <w:name w:val="Heading 1 Char"/>
    <w:rPr>
      <w:b/>
      <w:sz w:val="28"/>
      <w:lang w:val="bg-BG"/>
    </w:rPr>
  </w:style>
  <w:style w:type="character" w:customStyle="1" w:styleId="Heading2Char">
    <w:name w:val="Heading 2 Char"/>
    <w:rPr>
      <w:b/>
      <w:color w:val="C0C0C0"/>
      <w:sz w:val="28"/>
      <w:lang w:val="bg-BG"/>
    </w:rPr>
  </w:style>
  <w:style w:type="character" w:customStyle="1" w:styleId="Heading3Char">
    <w:name w:val="Heading 3 Char"/>
    <w:rPr>
      <w:outline/>
      <w:color w:val="000000"/>
      <w:sz w:val="28"/>
      <w:u w:val="single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Heading4Char">
    <w:name w:val="Heading 4 Char"/>
    <w:rPr>
      <w:b/>
      <w:sz w:val="28"/>
      <w:lang w:val="bg-BG"/>
    </w:rPr>
  </w:style>
  <w:style w:type="character" w:customStyle="1" w:styleId="Heading5Char">
    <w:name w:val="Heading 5 Char"/>
    <w:rPr>
      <w:b/>
      <w:sz w:val="24"/>
      <w:u w:val="single"/>
      <w:lang w:val="bg-BG"/>
    </w:rPr>
  </w:style>
  <w:style w:type="character" w:customStyle="1" w:styleId="Heading6Char">
    <w:name w:val="Heading 6 Char"/>
    <w:rPr>
      <w:b/>
      <w:sz w:val="26"/>
      <w:lang w:val="bg-BG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ubtitleChar">
    <w:name w:val="Subtitle Char"/>
    <w:rPr>
      <w:rFonts w:ascii="Cambria" w:eastAsia="Times New Roman" w:hAnsi="Cambria" w:cs="Times New Roman"/>
      <w:sz w:val="24"/>
      <w:szCs w:val="24"/>
    </w:rPr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QuoteChar">
    <w:name w:val="Quote Char"/>
    <w:rPr>
      <w:rFonts w:ascii="Timok" w:hAnsi="Timok" w:cs="Timok"/>
      <w:i/>
      <w:iCs/>
      <w:color w:val="000000"/>
      <w:sz w:val="28"/>
    </w:rPr>
  </w:style>
  <w:style w:type="character" w:customStyle="1" w:styleId="11">
    <w:name w:val="Бледо акцентиран1"/>
    <w:rPr>
      <w:i/>
      <w:iCs/>
      <w:color w:val="808080"/>
    </w:rPr>
  </w:style>
  <w:style w:type="character" w:customStyle="1" w:styleId="12">
    <w:name w:val="Интензивно акцентиран1"/>
    <w:rPr>
      <w:b/>
      <w:bCs/>
      <w:i/>
      <w:iCs/>
      <w:color w:val="4F81BD"/>
    </w:rPr>
  </w:style>
  <w:style w:type="character" w:styleId="a5">
    <w:name w:val="Hyperlink"/>
    <w:rPr>
      <w:color w:val="0000FF"/>
      <w:u w:val="single"/>
    </w:rPr>
  </w:style>
  <w:style w:type="paragraph" w:customStyle="1" w:styleId="Heading">
    <w:name w:val="Heading"/>
    <w:basedOn w:val="a"/>
    <w:next w:val="a"/>
    <w:pPr>
      <w:spacing w:before="240" w:after="60"/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ascii="Times New Roman" w:hAnsi="Times New Roman" w:cs="FreeSans"/>
    </w:rPr>
  </w:style>
  <w:style w:type="paragraph" w:styleId="a9">
    <w:name w:val="Subtitle"/>
    <w:basedOn w:val="a"/>
    <w:next w:val="a"/>
    <w:qFormat/>
    <w:pPr>
      <w:spacing w:after="60"/>
      <w:jc w:val="center"/>
    </w:pPr>
    <w:rPr>
      <w:rFonts w:ascii="Cambria" w:hAnsi="Cambria" w:cs="Times New Roman"/>
      <w:sz w:val="24"/>
      <w:szCs w:val="24"/>
    </w:rPr>
  </w:style>
  <w:style w:type="paragraph" w:customStyle="1" w:styleId="13">
    <w:name w:val="Без разредка1"/>
    <w:pPr>
      <w:suppressAutoHyphens/>
      <w:jc w:val="both"/>
    </w:pPr>
    <w:rPr>
      <w:rFonts w:ascii="Timok" w:hAnsi="Timok" w:cs="Timok"/>
      <w:sz w:val="28"/>
      <w:lang w:val="en-US" w:eastAsia="zh-CN"/>
    </w:rPr>
  </w:style>
  <w:style w:type="paragraph" w:customStyle="1" w:styleId="14">
    <w:name w:val="Цитат1"/>
    <w:basedOn w:val="a"/>
    <w:next w:val="a"/>
    <w:rPr>
      <w:i/>
      <w:iCs/>
      <w:color w:val="000000"/>
    </w:rPr>
  </w:style>
  <w:style w:type="paragraph" w:customStyle="1" w:styleId="15">
    <w:name w:val="Списък на абзаци1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Links>
    <vt:vector size="6" baseType="variant"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>mailto:vtorosou@abv.bg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Koteva</dc:creator>
  <cp:keywords/>
  <cp:lastModifiedBy>user011</cp:lastModifiedBy>
  <cp:revision>22</cp:revision>
  <cp:lastPrinted>2021-11-05T10:25:00Z</cp:lastPrinted>
  <dcterms:created xsi:type="dcterms:W3CDTF">2026-04-07T06:57:00Z</dcterms:created>
  <dcterms:modified xsi:type="dcterms:W3CDTF">2026-04-28T11:06:00Z</dcterms:modified>
</cp:coreProperties>
</file>